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AFBA" w14:textId="0448A1B0" w:rsidR="000F615F" w:rsidRPr="0051477D" w:rsidRDefault="00051703">
      <w:pPr>
        <w:spacing w:before="57"/>
        <w:ind w:left="2129" w:right="2149"/>
        <w:jc w:val="center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b/>
          <w:sz w:val="24"/>
          <w:szCs w:val="24"/>
        </w:rPr>
        <w:t>Qua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b/>
          <w:sz w:val="24"/>
          <w:szCs w:val="24"/>
        </w:rPr>
        <w:t>tum Compu</w:t>
      </w:r>
      <w:r w:rsidR="00FE32D4" w:rsidRPr="0051477D">
        <w:rPr>
          <w:rFonts w:ascii="Calibri" w:eastAsia="Calibri" w:hAnsi="Calibri" w:cs="Calibri"/>
          <w:b/>
          <w:sz w:val="24"/>
          <w:szCs w:val="24"/>
        </w:rPr>
        <w:t>ti</w:t>
      </w:r>
      <w:r w:rsidRPr="0051477D">
        <w:rPr>
          <w:rFonts w:ascii="Calibri" w:eastAsia="Calibri" w:hAnsi="Calibri" w:cs="Calibri"/>
          <w:b/>
          <w:sz w:val="24"/>
          <w:szCs w:val="24"/>
        </w:rPr>
        <w:t>ng</w:t>
      </w:r>
      <w:r w:rsidRPr="0051477D"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b/>
          <w:sz w:val="24"/>
          <w:szCs w:val="24"/>
        </w:rPr>
        <w:t>Labo</w:t>
      </w:r>
      <w:r w:rsidRPr="0051477D">
        <w:rPr>
          <w:rFonts w:ascii="Calibri" w:eastAsia="Calibri" w:hAnsi="Calibri" w:cs="Calibri"/>
          <w:b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at</w:t>
      </w:r>
      <w:r w:rsidRPr="0051477D">
        <w:rPr>
          <w:rFonts w:ascii="Calibri" w:eastAsia="Calibri" w:hAnsi="Calibri" w:cs="Calibri"/>
          <w:b/>
          <w:sz w:val="24"/>
          <w:szCs w:val="24"/>
        </w:rPr>
        <w:t>o</w:t>
      </w:r>
      <w:r w:rsidRPr="0051477D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51477D">
        <w:rPr>
          <w:rFonts w:ascii="Calibri" w:eastAsia="Calibri" w:hAnsi="Calibri" w:cs="Calibri"/>
          <w:b/>
          <w:sz w:val="24"/>
          <w:szCs w:val="24"/>
        </w:rPr>
        <w:t>y Cou</w:t>
      </w:r>
      <w:r w:rsidRPr="0051477D"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b/>
          <w:sz w:val="24"/>
          <w:szCs w:val="24"/>
        </w:rPr>
        <w:t>se</w:t>
      </w:r>
    </w:p>
    <w:p w14:paraId="59F5AFBB" w14:textId="1F5E5510" w:rsidR="000F615F" w:rsidRPr="0051477D" w:rsidRDefault="00051703">
      <w:pPr>
        <w:ind w:left="3416" w:right="3436"/>
        <w:jc w:val="center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b/>
          <w:sz w:val="24"/>
          <w:szCs w:val="24"/>
        </w:rPr>
        <w:t>Supe</w:t>
      </w:r>
      <w:r w:rsidRPr="0051477D"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51477D">
        <w:rPr>
          <w:rFonts w:ascii="Calibri" w:eastAsia="Calibri" w:hAnsi="Calibri" w:cs="Calibri"/>
          <w:b/>
          <w:sz w:val="24"/>
          <w:szCs w:val="24"/>
        </w:rPr>
        <w:t>onduc</w:t>
      </w:r>
      <w:r w:rsidR="00FE32D4" w:rsidRPr="0051477D">
        <w:rPr>
          <w:rFonts w:ascii="Calibri" w:eastAsia="Calibri" w:hAnsi="Calibri" w:cs="Calibri"/>
          <w:b/>
          <w:sz w:val="24"/>
          <w:szCs w:val="24"/>
        </w:rPr>
        <w:t>ti</w:t>
      </w:r>
      <w:r w:rsidRPr="0051477D">
        <w:rPr>
          <w:rFonts w:ascii="Calibri" w:eastAsia="Calibri" w:hAnsi="Calibri" w:cs="Calibri"/>
          <w:b/>
          <w:sz w:val="24"/>
          <w:szCs w:val="24"/>
        </w:rPr>
        <w:t>ng</w:t>
      </w:r>
      <w:r w:rsidRPr="0051477D"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b/>
          <w:sz w:val="24"/>
          <w:szCs w:val="24"/>
        </w:rPr>
        <w:t>Qubit lab</w:t>
      </w:r>
    </w:p>
    <w:p w14:paraId="59F5AFC2" w14:textId="77777777" w:rsidR="000F615F" w:rsidRPr="0051477D" w:rsidRDefault="000F615F">
      <w:pPr>
        <w:spacing w:before="13" w:line="280" w:lineRule="exact"/>
        <w:rPr>
          <w:sz w:val="24"/>
          <w:szCs w:val="24"/>
        </w:rPr>
      </w:pPr>
    </w:p>
    <w:p w14:paraId="59F5AFC3" w14:textId="5DC8CEE4" w:rsidR="000F615F" w:rsidRPr="0051477D" w:rsidRDefault="00051703">
      <w:pPr>
        <w:ind w:left="100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b/>
          <w:sz w:val="24"/>
          <w:szCs w:val="24"/>
        </w:rPr>
        <w:t>Main objec</w:t>
      </w:r>
      <w:r w:rsidR="00FE32D4" w:rsidRPr="0051477D">
        <w:rPr>
          <w:rFonts w:ascii="Calibri" w:eastAsia="Calibri" w:hAnsi="Calibri" w:cs="Calibri"/>
          <w:b/>
          <w:sz w:val="24"/>
          <w:szCs w:val="24"/>
        </w:rPr>
        <w:t>ti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b/>
          <w:sz w:val="24"/>
          <w:szCs w:val="24"/>
        </w:rPr>
        <w:t>e</w:t>
      </w:r>
      <w:r w:rsidRPr="0051477D"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b/>
          <w:sz w:val="24"/>
          <w:szCs w:val="24"/>
        </w:rPr>
        <w:t>and learning ou</w:t>
      </w:r>
      <w:r w:rsidRPr="0051477D">
        <w:rPr>
          <w:rFonts w:ascii="Calibri" w:eastAsia="Calibri" w:hAnsi="Calibri" w:cs="Calibri"/>
          <w:b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51477D">
        <w:rPr>
          <w:rFonts w:ascii="Calibri" w:eastAsia="Calibri" w:hAnsi="Calibri" w:cs="Calibri"/>
          <w:b/>
          <w:sz w:val="24"/>
          <w:szCs w:val="24"/>
        </w:rPr>
        <w:t xml:space="preserve">omes </w:t>
      </w:r>
    </w:p>
    <w:p w14:paraId="59F5AFC4" w14:textId="5966FD6E" w:rsidR="000F615F" w:rsidRPr="0051477D" w:rsidRDefault="00051703">
      <w:pPr>
        <w:ind w:left="100" w:right="602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The main objec</w:t>
      </w:r>
      <w:r w:rsidR="00FE32D4" w:rsidRPr="0051477D">
        <w:rPr>
          <w:rFonts w:ascii="Calibri" w:eastAsia="Calibri" w:hAnsi="Calibri" w:cs="Calibri"/>
          <w:sz w:val="24"/>
          <w:szCs w:val="24"/>
        </w:rPr>
        <w:t>t</w:t>
      </w:r>
      <w:r w:rsidR="006B6BEC" w:rsidRPr="0051477D">
        <w:rPr>
          <w:rFonts w:ascii="Calibri" w:eastAsia="Calibri" w:hAnsi="Calibri" w:cs="Calibri"/>
          <w:sz w:val="24"/>
          <w:szCs w:val="24"/>
        </w:rPr>
        <w:t>i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 xml:space="preserve">of this lab will be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 xml:space="preserve">o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 xml:space="preserve">xpose the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1477D">
        <w:rPr>
          <w:rFonts w:ascii="Calibri" w:eastAsia="Calibri" w:hAnsi="Calibri" w:cs="Calibri"/>
          <w:sz w:val="24"/>
          <w:szCs w:val="24"/>
        </w:rPr>
        <w:t>tude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 xml:space="preserve">ts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o basic p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h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51477D">
        <w:rPr>
          <w:rFonts w:ascii="Calibri" w:eastAsia="Calibri" w:hAnsi="Calibri" w:cs="Calibri"/>
          <w:sz w:val="24"/>
          <w:szCs w:val="24"/>
        </w:rPr>
        <w:t>sics th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 xml:space="preserve">t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51477D">
        <w:rPr>
          <w:rFonts w:ascii="Calibri" w:eastAsia="Calibri" w:hAnsi="Calibri" w:cs="Calibri"/>
          <w:sz w:val="24"/>
          <w:szCs w:val="24"/>
        </w:rPr>
        <w:t>o i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nt</w:t>
      </w:r>
      <w:r w:rsidRPr="0051477D">
        <w:rPr>
          <w:rFonts w:ascii="Calibri" w:eastAsia="Calibri" w:hAnsi="Calibri" w:cs="Calibri"/>
          <w:sz w:val="24"/>
          <w:szCs w:val="24"/>
        </w:rPr>
        <w:t>o supe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onduc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ng</w:t>
      </w:r>
      <w:r w:rsidRPr="0051477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qubit d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>vices, including Josephson Junc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ons,</w:t>
      </w:r>
      <w:r w:rsidRPr="0051477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SQUID magn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om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s, and supe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onduc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ng</w:t>
      </w:r>
      <w:r w:rsidRPr="0051477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eson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at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s. Fully func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onal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supe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onduc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ng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 xml:space="preserve">qubits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equi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e </w:t>
      </w:r>
      <w:r w:rsidR="006B6BEC" w:rsidRPr="0051477D">
        <w:rPr>
          <w:rFonts w:ascii="Calibri" w:eastAsia="Calibri" w:hAnsi="Calibri" w:cs="Calibri"/>
          <w:sz w:val="24"/>
          <w:szCs w:val="24"/>
        </w:rPr>
        <w:t>dilution</w:t>
      </w:r>
    </w:p>
    <w:p w14:paraId="59F5AFC5" w14:textId="7CA23FF8" w:rsidR="000F615F" w:rsidRPr="0051477D" w:rsidRDefault="00051703">
      <w:pPr>
        <w:ind w:left="100" w:right="94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>fri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at</w:t>
      </w:r>
      <w:r w:rsidRPr="0051477D">
        <w:rPr>
          <w:rFonts w:ascii="Calibri" w:eastAsia="Calibri" w:hAnsi="Calibri" w:cs="Calibri"/>
          <w:sz w:val="24"/>
          <w:szCs w:val="24"/>
        </w:rPr>
        <w:t xml:space="preserve">or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empe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es, mul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-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st</w:t>
      </w:r>
      <w:r w:rsidRPr="0051477D">
        <w:rPr>
          <w:rFonts w:ascii="Calibri" w:eastAsia="Calibri" w:hAnsi="Calibri" w:cs="Calibri"/>
          <w:sz w:val="24"/>
          <w:szCs w:val="24"/>
        </w:rPr>
        <w:t>ep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nano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f</w:t>
      </w:r>
      <w:r w:rsidRPr="0051477D">
        <w:rPr>
          <w:rFonts w:ascii="Calibri" w:eastAsia="Calibri" w:hAnsi="Calibri" w:cs="Calibri"/>
          <w:sz w:val="24"/>
          <w:szCs w:val="24"/>
        </w:rPr>
        <w:t>abri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ca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on,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and RF elect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onics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51477D">
        <w:rPr>
          <w:rFonts w:ascii="Calibri" w:eastAsia="Calibri" w:hAnsi="Calibri" w:cs="Calibri"/>
          <w:sz w:val="24"/>
          <w:szCs w:val="24"/>
        </w:rPr>
        <w:t>ell b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51477D">
        <w:rPr>
          <w:rFonts w:ascii="Calibri" w:eastAsia="Calibri" w:hAnsi="Calibri" w:cs="Calibri"/>
          <w:sz w:val="24"/>
          <w:szCs w:val="24"/>
        </w:rPr>
        <w:t>ond the s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ope of an edu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ca</w:t>
      </w:r>
      <w:r w:rsidR="006B6BEC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onal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lab. H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21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, ma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 xml:space="preserve">y of the </w:t>
      </w:r>
      <w:r w:rsidR="00D7643F" w:rsidRPr="0051477D">
        <w:rPr>
          <w:rFonts w:ascii="Calibri" w:eastAsia="Calibri" w:hAnsi="Calibri" w:cs="Calibri"/>
          <w:sz w:val="24"/>
          <w:szCs w:val="24"/>
        </w:rPr>
        <w:t>esse</w:t>
      </w:r>
      <w:r w:rsidR="00D7643F"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D7643F" w:rsidRPr="0051477D">
        <w:rPr>
          <w:rFonts w:ascii="Calibri" w:eastAsia="Calibri" w:hAnsi="Calibri" w:cs="Calibri"/>
          <w:sz w:val="24"/>
          <w:szCs w:val="24"/>
        </w:rPr>
        <w:t>tial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once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1477D">
        <w:rPr>
          <w:rFonts w:ascii="Calibri" w:eastAsia="Calibri" w:hAnsi="Calibri" w:cs="Calibri"/>
          <w:sz w:val="24"/>
          <w:szCs w:val="24"/>
        </w:rPr>
        <w:t>ts and p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h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51477D">
        <w:rPr>
          <w:rFonts w:ascii="Calibri" w:eastAsia="Calibri" w:hAnsi="Calibri" w:cs="Calibri"/>
          <w:sz w:val="24"/>
          <w:szCs w:val="24"/>
        </w:rPr>
        <w:t xml:space="preserve">sics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an be per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f</w:t>
      </w:r>
      <w:r w:rsidRPr="0051477D">
        <w:rPr>
          <w:rFonts w:ascii="Calibri" w:eastAsia="Calibri" w:hAnsi="Calibri" w:cs="Calibri"/>
          <w:sz w:val="24"/>
          <w:szCs w:val="24"/>
        </w:rPr>
        <w:t xml:space="preserve">ormed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 “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w</w:t>
      </w:r>
      <w:r w:rsidRPr="0051477D">
        <w:rPr>
          <w:rFonts w:ascii="Calibri" w:eastAsia="Calibri" w:hAnsi="Calibri" w:cs="Calibri"/>
          <w:sz w:val="24"/>
          <w:szCs w:val="24"/>
        </w:rPr>
        <w:t>arm” c</w:t>
      </w:r>
      <w:r w:rsidRPr="0051477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51477D">
        <w:rPr>
          <w:rFonts w:ascii="Calibri" w:eastAsia="Calibri" w:hAnsi="Calibri" w:cs="Calibri"/>
          <w:sz w:val="24"/>
          <w:szCs w:val="24"/>
        </w:rPr>
        <w:t xml:space="preserve">enic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empe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es of about 4K, and this is wh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 xml:space="preserve">t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51477D">
        <w:rPr>
          <w:rFonts w:ascii="Calibri" w:eastAsia="Calibri" w:hAnsi="Calibri" w:cs="Calibri"/>
          <w:sz w:val="24"/>
          <w:szCs w:val="24"/>
        </w:rPr>
        <w:t xml:space="preserve">e will aim 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f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2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. </w:t>
      </w:r>
      <w:r w:rsidRPr="0051477D">
        <w:rPr>
          <w:rFonts w:ascii="Calibri" w:eastAsia="Calibri" w:hAnsi="Calibri" w:cs="Calibri"/>
          <w:spacing w:val="-9"/>
          <w:sz w:val="24"/>
          <w:szCs w:val="24"/>
        </w:rPr>
        <w:t>W</w:t>
      </w:r>
      <w:r w:rsidRPr="0051477D">
        <w:rPr>
          <w:rFonts w:ascii="Calibri" w:eastAsia="Calibri" w:hAnsi="Calibri" w:cs="Calibri"/>
          <w:sz w:val="24"/>
          <w:szCs w:val="24"/>
        </w:rPr>
        <w:t>e also 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>vision th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 xml:space="preserve">t the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1477D">
        <w:rPr>
          <w:rFonts w:ascii="Calibri" w:eastAsia="Calibri" w:hAnsi="Calibri" w:cs="Calibri"/>
          <w:sz w:val="24"/>
          <w:szCs w:val="24"/>
        </w:rPr>
        <w:t>tude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 xml:space="preserve">ts will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 xml:space="preserve">t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 xml:space="preserve">xposed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 xml:space="preserve">o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>arious RF elect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onics and measu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eme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>ts.</w:t>
      </w:r>
    </w:p>
    <w:p w14:paraId="59F5AFC6" w14:textId="77777777" w:rsidR="000F615F" w:rsidRPr="0051477D" w:rsidRDefault="000F615F">
      <w:pPr>
        <w:spacing w:before="13" w:line="280" w:lineRule="exact"/>
        <w:rPr>
          <w:rFonts w:ascii="Calibri" w:hAnsi="Calibri" w:cs="Calibri"/>
          <w:sz w:val="24"/>
          <w:szCs w:val="24"/>
        </w:rPr>
      </w:pPr>
    </w:p>
    <w:p w14:paraId="59F5AFC7" w14:textId="77777777" w:rsidR="000F615F" w:rsidRPr="0051477D" w:rsidRDefault="00051703">
      <w:pPr>
        <w:ind w:left="100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b/>
          <w:sz w:val="24"/>
          <w:szCs w:val="24"/>
        </w:rPr>
        <w:t>Main appa</w:t>
      </w:r>
      <w:r w:rsidRPr="0051477D">
        <w:rPr>
          <w:rFonts w:ascii="Calibri" w:eastAsia="Calibri" w:hAnsi="Calibri" w:cs="Calibri"/>
          <w:b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b/>
          <w:sz w:val="24"/>
          <w:szCs w:val="24"/>
        </w:rPr>
        <w:t>tus</w:t>
      </w:r>
    </w:p>
    <w:p w14:paraId="59F5AFC8" w14:textId="58247156" w:rsidR="000F615F" w:rsidRPr="0051477D" w:rsidRDefault="00051703">
      <w:pPr>
        <w:ind w:left="100" w:right="226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 xml:space="preserve">The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>xperime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 xml:space="preserve">al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s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st</w:t>
      </w:r>
      <w:r w:rsidRPr="0051477D">
        <w:rPr>
          <w:rFonts w:ascii="Calibri" w:eastAsia="Calibri" w:hAnsi="Calibri" w:cs="Calibri"/>
          <w:sz w:val="24"/>
          <w:szCs w:val="24"/>
        </w:rPr>
        <w:t>em will use a closed-loop c</w:t>
      </w:r>
      <w:r w:rsidRPr="0051477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 xml:space="preserve">ooler with a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omp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esso</w:t>
      </w:r>
      <w:r w:rsidRPr="0051477D">
        <w:rPr>
          <w:rFonts w:ascii="Calibri" w:eastAsia="Calibri" w:hAnsi="Calibri" w:cs="Calibri"/>
          <w:spacing w:val="-21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,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 xml:space="preserve">apable of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ooling d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1477D">
        <w:rPr>
          <w:rFonts w:ascii="Calibri" w:eastAsia="Calibri" w:hAnsi="Calibri" w:cs="Calibri"/>
          <w:sz w:val="24"/>
          <w:szCs w:val="24"/>
        </w:rPr>
        <w:t>wn the s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7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 xml:space="preserve">-up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o a liqui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1477D">
        <w:rPr>
          <w:rFonts w:ascii="Calibri" w:eastAsia="Calibri" w:hAnsi="Calibri" w:cs="Calibri"/>
          <w:sz w:val="24"/>
          <w:szCs w:val="24"/>
        </w:rPr>
        <w:t xml:space="preserve">-helium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empe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e of about 4K. The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old-head a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ea of the c</w:t>
      </w:r>
      <w:r w:rsidRPr="0051477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st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 xml:space="preserve">t will be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easonably la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51477D">
        <w:rPr>
          <w:rFonts w:ascii="Calibri" w:eastAsia="Calibri" w:hAnsi="Calibri" w:cs="Calibri"/>
          <w:sz w:val="24"/>
          <w:szCs w:val="24"/>
        </w:rPr>
        <w:t xml:space="preserve">e,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 lea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1477D">
        <w:rPr>
          <w:rFonts w:ascii="Calibri" w:eastAsia="Calibri" w:hAnsi="Calibri" w:cs="Calibri"/>
          <w:sz w:val="24"/>
          <w:szCs w:val="24"/>
        </w:rPr>
        <w:t>t ma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>y squa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ce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D7643F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m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s,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o enable ope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7643F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 xml:space="preserve">with a 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an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51477D">
        <w:rPr>
          <w:rFonts w:ascii="Calibri" w:eastAsia="Calibri" w:hAnsi="Calibri" w:cs="Calibri"/>
          <w:sz w:val="24"/>
          <w:szCs w:val="24"/>
        </w:rPr>
        <w:t>e of supe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onduc</w:t>
      </w:r>
      <w:r w:rsidR="00D7643F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ng</w:t>
      </w:r>
      <w:r w:rsidRPr="0051477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d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 xml:space="preserve">vices. </w:t>
      </w:r>
      <w:r w:rsidRPr="0051477D">
        <w:rPr>
          <w:rFonts w:ascii="Calibri" w:eastAsia="Calibri" w:hAnsi="Calibri" w:cs="Calibri"/>
          <w:spacing w:val="-9"/>
          <w:sz w:val="24"/>
          <w:szCs w:val="24"/>
        </w:rPr>
        <w:t>W</w:t>
      </w:r>
      <w:r w:rsidRPr="0051477D">
        <w:rPr>
          <w:rFonts w:ascii="Calibri" w:eastAsia="Calibri" w:hAnsi="Calibri" w:cs="Calibri"/>
          <w:sz w:val="24"/>
          <w:szCs w:val="24"/>
        </w:rPr>
        <w:t>e 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>vision using niobiu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1477D">
        <w:rPr>
          <w:rFonts w:ascii="Calibri" w:eastAsia="Calibri" w:hAnsi="Calibri" w:cs="Calibri"/>
          <w:sz w:val="24"/>
          <w:szCs w:val="24"/>
        </w:rPr>
        <w:t>-based junc</w:t>
      </w:r>
      <w:r w:rsidR="00D7643F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51477D">
        <w:rPr>
          <w:rFonts w:ascii="Calibri" w:eastAsia="Calibri" w:hAnsi="Calibri" w:cs="Calibri"/>
          <w:sz w:val="24"/>
          <w:szCs w:val="24"/>
        </w:rPr>
        <w:t>,</w:t>
      </w:r>
      <w:r w:rsidRPr="0051477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squid magn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om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s, and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eson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at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s.</w:t>
      </w:r>
    </w:p>
    <w:p w14:paraId="59F5AFC9" w14:textId="77777777" w:rsidR="000F615F" w:rsidRPr="0051477D" w:rsidRDefault="000F615F">
      <w:pPr>
        <w:spacing w:before="13" w:line="280" w:lineRule="exact"/>
        <w:rPr>
          <w:rFonts w:ascii="Calibri" w:hAnsi="Calibri" w:cs="Calibri"/>
          <w:sz w:val="24"/>
          <w:szCs w:val="24"/>
        </w:rPr>
      </w:pPr>
    </w:p>
    <w:p w14:paraId="59F5AFCA" w14:textId="77777777" w:rsidR="000F615F" w:rsidRPr="0051477D" w:rsidRDefault="00051703">
      <w:pPr>
        <w:ind w:left="100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b/>
          <w:sz w:val="24"/>
          <w:szCs w:val="24"/>
        </w:rPr>
        <w:t>Bri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1477D">
        <w:rPr>
          <w:rFonts w:ascii="Calibri" w:eastAsia="Calibri" w:hAnsi="Calibri" w:cs="Calibri"/>
          <w:b/>
          <w:sz w:val="24"/>
          <w:szCs w:val="24"/>
        </w:rPr>
        <w:t>f outline</w:t>
      </w:r>
      <w:r w:rsidRPr="0051477D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b/>
          <w:sz w:val="24"/>
          <w:szCs w:val="24"/>
        </w:rPr>
        <w:t>of measu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51477D">
        <w:rPr>
          <w:rFonts w:ascii="Calibri" w:eastAsia="Calibri" w:hAnsi="Calibri" w:cs="Calibri"/>
          <w:b/>
          <w:sz w:val="24"/>
          <w:szCs w:val="24"/>
        </w:rPr>
        <w:t>eme</w:t>
      </w:r>
      <w:r w:rsidRPr="0051477D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b/>
          <w:sz w:val="24"/>
          <w:szCs w:val="24"/>
        </w:rPr>
        <w:t>ts</w:t>
      </w:r>
    </w:p>
    <w:p w14:paraId="59F5AFCB" w14:textId="4CAFBC9E" w:rsidR="000F615F" w:rsidRPr="0051477D" w:rsidRDefault="008A4987">
      <w:pPr>
        <w:ind w:left="100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pacing w:val="-9"/>
          <w:sz w:val="24"/>
          <w:szCs w:val="24"/>
        </w:rPr>
        <w:t>When fully operational</w:t>
      </w:r>
      <w:r w:rsidR="00051703" w:rsidRPr="0051477D">
        <w:rPr>
          <w:rFonts w:ascii="Calibri" w:eastAsia="Calibri" w:hAnsi="Calibri" w:cs="Calibri"/>
          <w:sz w:val="24"/>
          <w:szCs w:val="24"/>
        </w:rPr>
        <w:t xml:space="preserve"> the </w:t>
      </w:r>
      <w:r w:rsidR="00051703" w:rsidRPr="0051477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051703" w:rsidRPr="0051477D">
        <w:rPr>
          <w:rFonts w:ascii="Calibri" w:eastAsia="Calibri" w:hAnsi="Calibri" w:cs="Calibri"/>
          <w:sz w:val="24"/>
          <w:szCs w:val="24"/>
        </w:rPr>
        <w:t>tude</w:t>
      </w:r>
      <w:r w:rsidR="00051703"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051703" w:rsidRPr="0051477D">
        <w:rPr>
          <w:rFonts w:ascii="Calibri" w:eastAsia="Calibri" w:hAnsi="Calibri" w:cs="Calibri"/>
          <w:sz w:val="24"/>
          <w:szCs w:val="24"/>
        </w:rPr>
        <w:t>ts will per</w:t>
      </w:r>
      <w:r w:rsidR="00051703" w:rsidRPr="0051477D">
        <w:rPr>
          <w:rFonts w:ascii="Calibri" w:eastAsia="Calibri" w:hAnsi="Calibri" w:cs="Calibri"/>
          <w:spacing w:val="-5"/>
          <w:sz w:val="24"/>
          <w:szCs w:val="24"/>
        </w:rPr>
        <w:t>f</w:t>
      </w:r>
      <w:r w:rsidR="00051703" w:rsidRPr="0051477D">
        <w:rPr>
          <w:rFonts w:ascii="Calibri" w:eastAsia="Calibri" w:hAnsi="Calibri" w:cs="Calibri"/>
          <w:sz w:val="24"/>
          <w:szCs w:val="24"/>
        </w:rPr>
        <w:t xml:space="preserve">orm the </w:t>
      </w:r>
      <w:r w:rsidR="00051703" w:rsidRPr="0051477D">
        <w:rPr>
          <w:rFonts w:ascii="Calibri" w:eastAsia="Calibri" w:hAnsi="Calibri" w:cs="Calibri"/>
          <w:spacing w:val="-5"/>
          <w:sz w:val="24"/>
          <w:szCs w:val="24"/>
        </w:rPr>
        <w:t>f</w:t>
      </w:r>
      <w:r w:rsidR="00051703" w:rsidRPr="0051477D">
        <w:rPr>
          <w:rFonts w:ascii="Calibri" w:eastAsia="Calibri" w:hAnsi="Calibri" w:cs="Calibri"/>
          <w:sz w:val="24"/>
          <w:szCs w:val="24"/>
        </w:rPr>
        <w:t>oll</w:t>
      </w:r>
      <w:r w:rsidR="00051703" w:rsidRPr="0051477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051703" w:rsidRPr="0051477D">
        <w:rPr>
          <w:rFonts w:ascii="Calibri" w:eastAsia="Calibri" w:hAnsi="Calibri" w:cs="Calibri"/>
          <w:sz w:val="24"/>
          <w:szCs w:val="24"/>
        </w:rPr>
        <w:t>wing measu</w:t>
      </w:r>
      <w:r w:rsidR="00051703"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051703" w:rsidRPr="0051477D">
        <w:rPr>
          <w:rFonts w:ascii="Calibri" w:eastAsia="Calibri" w:hAnsi="Calibri" w:cs="Calibri"/>
          <w:sz w:val="24"/>
          <w:szCs w:val="24"/>
        </w:rPr>
        <w:t>eme</w:t>
      </w:r>
      <w:r w:rsidR="00051703"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051703" w:rsidRPr="0051477D">
        <w:rPr>
          <w:rFonts w:ascii="Calibri" w:eastAsia="Calibri" w:hAnsi="Calibri" w:cs="Calibri"/>
          <w:sz w:val="24"/>
          <w:szCs w:val="24"/>
        </w:rPr>
        <w:t>ts:</w:t>
      </w:r>
    </w:p>
    <w:p w14:paraId="59F5AFCC" w14:textId="77777777" w:rsidR="000F615F" w:rsidRPr="0051477D" w:rsidRDefault="000F615F">
      <w:pPr>
        <w:spacing w:before="13" w:line="280" w:lineRule="exact"/>
        <w:rPr>
          <w:rFonts w:ascii="Calibri" w:hAnsi="Calibri" w:cs="Calibri"/>
          <w:sz w:val="24"/>
          <w:szCs w:val="24"/>
        </w:rPr>
      </w:pPr>
    </w:p>
    <w:p w14:paraId="59F5AFCD" w14:textId="70078C57" w:rsidR="000F615F" w:rsidRPr="0051477D" w:rsidRDefault="00051703" w:rsidP="008A498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Measu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the cri</w:t>
      </w:r>
      <w:r w:rsidR="008A4987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al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empe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e, </w:t>
      </w:r>
      <w:r w:rsidRPr="0051477D">
        <w:rPr>
          <w:rFonts w:ascii="Calibri" w:eastAsia="Calibri" w:hAnsi="Calibri" w:cs="Calibri"/>
          <w:spacing w:val="-21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 xml:space="preserve">c, of niobium and the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esidual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esi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51477D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vity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1477D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(RRR).</w:t>
      </w:r>
    </w:p>
    <w:p w14:paraId="59F5AFCE" w14:textId="2F3BDE8B" w:rsidR="000F615F" w:rsidRPr="0051477D" w:rsidRDefault="00051703" w:rsidP="008A498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Measu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I-V cu</w:t>
      </w:r>
      <w:r w:rsidRPr="0051477D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>e of a Josephson Junc</w:t>
      </w:r>
      <w:r w:rsidR="0051477D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z w:val="24"/>
          <w:szCs w:val="24"/>
        </w:rPr>
        <w:t>on,</w:t>
      </w:r>
      <w:r w:rsidRPr="0051477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measu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cri</w:t>
      </w:r>
      <w:r w:rsidR="0051477D" w:rsidRPr="0051477D">
        <w:rPr>
          <w:rFonts w:ascii="Calibri" w:eastAsia="Calibri" w:hAnsi="Calibri" w:cs="Calibri"/>
          <w:sz w:val="24"/>
          <w:szCs w:val="24"/>
        </w:rPr>
        <w:t>ti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al</w:t>
      </w:r>
      <w:r w:rsidRPr="0051477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1477D">
        <w:rPr>
          <w:rFonts w:ascii="Calibri" w:eastAsia="Calibri" w:hAnsi="Calibri" w:cs="Calibri"/>
          <w:sz w:val="24"/>
          <w:szCs w:val="24"/>
        </w:rPr>
        <w:t>cur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>t, Ic.</w:t>
      </w:r>
    </w:p>
    <w:p w14:paraId="59F5AFCF" w14:textId="30F91554" w:rsidR="000F615F" w:rsidRPr="0051477D" w:rsidRDefault="00051703" w:rsidP="008A498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51477D">
        <w:rPr>
          <w:rFonts w:ascii="Calibri" w:eastAsia="Calibri" w:hAnsi="Calibri" w:cs="Calibri"/>
          <w:sz w:val="24"/>
          <w:szCs w:val="24"/>
        </w:rPr>
        <w:t>se</w:t>
      </w:r>
      <w:r w:rsidRPr="0051477D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>e Shapi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 xml:space="preserve">o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st</w:t>
      </w:r>
      <w:r w:rsidRPr="0051477D">
        <w:rPr>
          <w:rFonts w:ascii="Calibri" w:eastAsia="Calibri" w:hAnsi="Calibri" w:cs="Calibri"/>
          <w:sz w:val="24"/>
          <w:szCs w:val="24"/>
        </w:rPr>
        <w:t>e</w:t>
      </w:r>
      <w:r w:rsidRPr="0051477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1477D">
        <w:rPr>
          <w:rFonts w:ascii="Calibri" w:eastAsia="Calibri" w:hAnsi="Calibri" w:cs="Calibri"/>
          <w:sz w:val="24"/>
          <w:szCs w:val="24"/>
        </w:rPr>
        <w:t>s.</w:t>
      </w:r>
    </w:p>
    <w:p w14:paraId="59F5AFD0" w14:textId="0247F585" w:rsidR="000F615F" w:rsidRPr="0051477D" w:rsidRDefault="00051703" w:rsidP="008A498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Measu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I-V cu</w:t>
      </w:r>
      <w:r w:rsidRPr="0051477D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>e of a SQUI</w:t>
      </w:r>
      <w:r w:rsidRPr="0051477D">
        <w:rPr>
          <w:rFonts w:ascii="Calibri" w:eastAsia="Calibri" w:hAnsi="Calibri" w:cs="Calibri"/>
          <w:spacing w:val="-6"/>
          <w:sz w:val="24"/>
          <w:szCs w:val="24"/>
        </w:rPr>
        <w:t>D</w:t>
      </w:r>
      <w:r w:rsidRPr="0051477D">
        <w:rPr>
          <w:rFonts w:ascii="Calibri" w:eastAsia="Calibri" w:hAnsi="Calibri" w:cs="Calibri"/>
          <w:sz w:val="24"/>
          <w:szCs w:val="24"/>
        </w:rPr>
        <w:t xml:space="preserve">, </w:t>
      </w:r>
      <w:r w:rsidRPr="0051477D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51477D">
        <w:rPr>
          <w:rFonts w:ascii="Calibri" w:eastAsia="Calibri" w:hAnsi="Calibri" w:cs="Calibri"/>
          <w:sz w:val="24"/>
          <w:szCs w:val="24"/>
        </w:rPr>
        <w:t>xplo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the dependence of these cu</w:t>
      </w:r>
      <w:r w:rsidRPr="0051477D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1477D">
        <w:rPr>
          <w:rFonts w:ascii="Calibri" w:eastAsia="Calibri" w:hAnsi="Calibri" w:cs="Calibri"/>
          <w:sz w:val="24"/>
          <w:szCs w:val="24"/>
        </w:rPr>
        <w:t xml:space="preserve">es on 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>empe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z w:val="24"/>
          <w:szCs w:val="24"/>
        </w:rPr>
        <w:t>tu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e.</w:t>
      </w:r>
    </w:p>
    <w:p w14:paraId="59F5AFD1" w14:textId="24707A53" w:rsidR="000F615F" w:rsidRPr="0051477D" w:rsidRDefault="00051703" w:rsidP="008A498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Ope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51477D">
        <w:rPr>
          <w:rFonts w:ascii="Calibri" w:eastAsia="Calibri" w:hAnsi="Calibri" w:cs="Calibri"/>
          <w:sz w:val="24"/>
          <w:szCs w:val="24"/>
        </w:rPr>
        <w:t xml:space="preserve">e the SQUID in closed and open loop 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51477D">
        <w:rPr>
          <w:rFonts w:ascii="Calibri" w:eastAsia="Calibri" w:hAnsi="Calibri" w:cs="Calibri"/>
          <w:sz w:val="24"/>
          <w:szCs w:val="24"/>
        </w:rPr>
        <w:t>o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51477D">
        <w:rPr>
          <w:rFonts w:ascii="Calibri" w:eastAsia="Calibri" w:hAnsi="Calibri" w:cs="Calibri"/>
          <w:sz w:val="24"/>
          <w:szCs w:val="24"/>
        </w:rPr>
        <w:t>ﬁgu</w:t>
      </w:r>
      <w:r w:rsidRPr="0051477D">
        <w:rPr>
          <w:rFonts w:ascii="Calibri" w:eastAsia="Calibri" w:hAnsi="Calibri" w:cs="Calibri"/>
          <w:spacing w:val="-5"/>
          <w:sz w:val="24"/>
          <w:szCs w:val="24"/>
        </w:rPr>
        <w:t>r</w:t>
      </w:r>
      <w:r w:rsidRPr="0051477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1477D" w:rsidRPr="0051477D">
        <w:rPr>
          <w:rFonts w:ascii="Calibri" w:eastAsia="Calibri" w:hAnsi="Calibri" w:cs="Calibri"/>
          <w:w w:val="104"/>
          <w:sz w:val="24"/>
          <w:szCs w:val="24"/>
        </w:rPr>
        <w:t>ti</w:t>
      </w:r>
      <w:r w:rsidRPr="0051477D">
        <w:rPr>
          <w:rFonts w:ascii="Calibri" w:eastAsia="Calibri" w:hAnsi="Calibri" w:cs="Calibri"/>
          <w:w w:val="104"/>
          <w:sz w:val="24"/>
          <w:szCs w:val="24"/>
        </w:rPr>
        <w:t>o</w:t>
      </w:r>
      <w:r w:rsidRPr="0051477D">
        <w:rPr>
          <w:rFonts w:ascii="Calibri" w:eastAsia="Calibri" w:hAnsi="Calibri" w:cs="Calibri"/>
          <w:sz w:val="24"/>
          <w:szCs w:val="24"/>
        </w:rPr>
        <w:t>n.</w:t>
      </w:r>
    </w:p>
    <w:p w14:paraId="56A5E0F3" w14:textId="4DFD90F7" w:rsidR="000F615F" w:rsidRPr="0051477D" w:rsidRDefault="00051703" w:rsidP="008A4987">
      <w:pPr>
        <w:pStyle w:val="ListParagraph"/>
        <w:numPr>
          <w:ilvl w:val="0"/>
          <w:numId w:val="2"/>
        </w:numPr>
        <w:spacing w:before="4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Measu</w:t>
      </w:r>
      <w:r w:rsidRPr="0051477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1477D">
        <w:rPr>
          <w:rFonts w:ascii="Calibri" w:eastAsia="Calibri" w:hAnsi="Calibri" w:cs="Calibri"/>
          <w:sz w:val="24"/>
          <w:szCs w:val="24"/>
        </w:rPr>
        <w:t>e the ﬂux noise of the SQUI</w:t>
      </w:r>
      <w:r w:rsidRPr="0051477D">
        <w:rPr>
          <w:rFonts w:ascii="Calibri" w:eastAsia="Calibri" w:hAnsi="Calibri" w:cs="Calibri"/>
          <w:spacing w:val="-6"/>
          <w:sz w:val="24"/>
          <w:szCs w:val="24"/>
        </w:rPr>
        <w:t>D</w:t>
      </w:r>
      <w:r w:rsidRPr="0051477D">
        <w:rPr>
          <w:rFonts w:ascii="Calibri" w:eastAsia="Calibri" w:hAnsi="Calibri" w:cs="Calibri"/>
          <w:sz w:val="24"/>
          <w:szCs w:val="24"/>
        </w:rPr>
        <w:t>.</w:t>
      </w:r>
    </w:p>
    <w:p w14:paraId="3E740ADC" w14:textId="15F8DD7A" w:rsidR="008A4987" w:rsidRPr="0051477D" w:rsidRDefault="008A4987" w:rsidP="008A4987">
      <w:pPr>
        <w:pStyle w:val="ListParagraph"/>
        <w:numPr>
          <w:ilvl w:val="0"/>
          <w:numId w:val="2"/>
        </w:numPr>
        <w:spacing w:before="4"/>
        <w:rPr>
          <w:rFonts w:ascii="Calibri" w:eastAsia="Calibri" w:hAnsi="Calibri" w:cs="Calibri"/>
          <w:sz w:val="24"/>
          <w:szCs w:val="24"/>
        </w:rPr>
      </w:pPr>
      <w:r w:rsidRPr="0051477D">
        <w:rPr>
          <w:rFonts w:ascii="Calibri" w:eastAsia="Calibri" w:hAnsi="Calibri" w:cs="Calibri"/>
          <w:sz w:val="24"/>
          <w:szCs w:val="24"/>
        </w:rPr>
        <w:t>Measure the quality factor of a superconducting resonator</w:t>
      </w:r>
      <w:r w:rsidR="008E5697">
        <w:rPr>
          <w:rFonts w:ascii="Calibri" w:eastAsia="Calibri" w:hAnsi="Calibri" w:cs="Calibri"/>
          <w:sz w:val="24"/>
          <w:szCs w:val="24"/>
        </w:rPr>
        <w:t>.</w:t>
      </w:r>
    </w:p>
    <w:p w14:paraId="06277366" w14:textId="77777777" w:rsidR="00D7643F" w:rsidRPr="0051477D" w:rsidRDefault="00D7643F">
      <w:pPr>
        <w:spacing w:before="4"/>
        <w:ind w:left="100"/>
        <w:rPr>
          <w:rFonts w:ascii="Calibri" w:eastAsia="Calibri" w:hAnsi="Calibri" w:cs="Calibri"/>
          <w:sz w:val="24"/>
          <w:szCs w:val="24"/>
        </w:rPr>
      </w:pPr>
    </w:p>
    <w:p w14:paraId="59F5AFD2" w14:textId="0066E337" w:rsidR="008A4987" w:rsidRDefault="008A4987">
      <w:pPr>
        <w:spacing w:before="4"/>
        <w:ind w:left="100"/>
        <w:rPr>
          <w:rFonts w:ascii="Calibri" w:eastAsia="Calibri" w:hAnsi="Calibri" w:cs="Calibri"/>
          <w:sz w:val="24"/>
          <w:szCs w:val="24"/>
        </w:rPr>
        <w:sectPr w:rsidR="008A4987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59F5AFD3" w14:textId="77777777" w:rsidR="000F615F" w:rsidRDefault="00051703" w:rsidP="00D7643F">
      <w:pPr>
        <w:spacing w:before="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7) Measu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the qualit</w:t>
      </w:r>
      <w:r>
        <w:rPr>
          <w:rFonts w:ascii="Calibri" w:eastAsia="Calibri" w:hAnsi="Calibri" w:cs="Calibri"/>
          <w:spacing w:val="-5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 (</w:t>
      </w:r>
      <w:r>
        <w:rPr>
          <w:rFonts w:ascii="Calibri" w:eastAsia="Calibri" w:hAnsi="Calibri" w:cs="Calibri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) of a supe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onduc3ng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eson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0F615F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5F56"/>
    <w:multiLevelType w:val="hybridMultilevel"/>
    <w:tmpl w:val="6D5255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7B2B33"/>
    <w:multiLevelType w:val="hybridMultilevel"/>
    <w:tmpl w:val="39003230"/>
    <w:lvl w:ilvl="0" w:tplc="415232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1621D79"/>
    <w:multiLevelType w:val="multilevel"/>
    <w:tmpl w:val="A77A61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5F"/>
    <w:rsid w:val="00051703"/>
    <w:rsid w:val="000F615F"/>
    <w:rsid w:val="0051477D"/>
    <w:rsid w:val="006B6BEC"/>
    <w:rsid w:val="008A4987"/>
    <w:rsid w:val="008E5697"/>
    <w:rsid w:val="00D7643F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AFBA"/>
  <w15:docId w15:val="{0B006E27-52EF-4272-9C7F-C49D260F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 MOLONI</cp:lastModifiedBy>
  <cp:revision>9</cp:revision>
  <dcterms:created xsi:type="dcterms:W3CDTF">2024-02-02T22:16:00Z</dcterms:created>
  <dcterms:modified xsi:type="dcterms:W3CDTF">2024-02-02T22:24:00Z</dcterms:modified>
</cp:coreProperties>
</file>